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D8823" w14:textId="060E1FEB" w:rsidR="00006B11" w:rsidRPr="000D1662" w:rsidRDefault="000D1662" w:rsidP="00A6057A">
      <w:pPr>
        <w:ind w:right="-315"/>
        <w:jc w:val="left"/>
        <w:rPr>
          <w:rFonts w:ascii="ＭＳ 明朝" w:hAnsi="ＭＳ 明朝" w:cs="ＭＳ 明朝"/>
          <w:szCs w:val="21"/>
        </w:rPr>
      </w:pPr>
      <w:r w:rsidRPr="000D1662">
        <w:rPr>
          <w:rFonts w:ascii="ＭＳ 明朝" w:hAnsi="ＭＳ 明朝" w:cs="ＭＳ 明朝" w:hint="eastAsia"/>
          <w:szCs w:val="21"/>
          <w:lang w:eastAsia="ja-JP"/>
        </w:rPr>
        <w:t>様式３</w:t>
      </w:r>
    </w:p>
    <w:p w14:paraId="667C8FD6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53A6FEF3" w14:textId="011A46DC"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業務実績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488F93EF" w14:textId="77777777"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472B01A1" w14:textId="77777777" w:rsidR="00FC4EFD" w:rsidRDefault="00C3102D" w:rsidP="00DB511A">
      <w:pPr>
        <w:ind w:right="-315" w:firstLineChars="1933" w:firstLine="4253"/>
        <w:rPr>
          <w:rFonts w:ascii="ＭＳ 明朝" w:hAnsi="ＭＳ 明朝"/>
          <w:sz w:val="22"/>
          <w:szCs w:val="22"/>
        </w:rPr>
      </w:pPr>
      <w:r w:rsidRPr="006E5571">
        <w:rPr>
          <w:rFonts w:ascii="ＭＳ 明朝" w:hAnsi="ＭＳ 明朝" w:hint="eastAsia"/>
          <w:sz w:val="22"/>
          <w:szCs w:val="22"/>
        </w:rPr>
        <w:t>令和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C3102D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C3102D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6E5571">
        <w:rPr>
          <w:rFonts w:ascii="ＭＳ 明朝" w:hAnsi="ＭＳ 明朝" w:hint="eastAsia"/>
          <w:sz w:val="22"/>
          <w:szCs w:val="22"/>
        </w:rPr>
        <w:t>日</w:t>
      </w:r>
    </w:p>
    <w:p w14:paraId="57EA541B" w14:textId="77777777" w:rsidR="00C3102D" w:rsidRDefault="00C3102D" w:rsidP="00C3102D">
      <w:pPr>
        <w:ind w:right="-315" w:firstLineChars="2200" w:firstLine="6160"/>
        <w:rPr>
          <w:rFonts w:ascii="ＭＳ 明朝" w:hAnsi="ＭＳ 明朝" w:cs="ＭＳ 明朝"/>
          <w:sz w:val="28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2835"/>
        <w:gridCol w:w="2346"/>
      </w:tblGrid>
      <w:tr w:rsidR="009D38F4" w:rsidRPr="00A6499C" w14:paraId="0744396A" w14:textId="77777777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53A968BF" w14:textId="77777777" w:rsidR="009D38F4" w:rsidRPr="00FA59F7" w:rsidRDefault="009D38F4" w:rsidP="00DB511A">
            <w:pPr>
              <w:ind w:right="-315" w:firstLineChars="1883" w:firstLine="4143"/>
              <w:rPr>
                <w:rFonts w:ascii="ＭＳ 明朝" w:hAnsi="ＭＳ 明朝" w:cs="ＭＳ 明朝"/>
                <w:sz w:val="24"/>
                <w:lang w:eastAsia="ja-JP"/>
              </w:rPr>
            </w:pPr>
            <w:r w:rsidRPr="00FD5956">
              <w:rPr>
                <w:rFonts w:ascii="ＭＳ 明朝" w:hAnsi="ＭＳ 明朝" w:cs="ＭＳ 明朝" w:hint="eastAsia"/>
                <w:sz w:val="22"/>
                <w:lang w:eastAsia="ja-JP"/>
              </w:rPr>
              <w:t>会社名</w:t>
            </w:r>
          </w:p>
          <w:p w14:paraId="25245888" w14:textId="77777777"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14:paraId="7E651785" w14:textId="77777777"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14:paraId="2CE5E507" w14:textId="77777777" w:rsidTr="00092718">
        <w:trPr>
          <w:trHeight w:val="735"/>
        </w:trPr>
        <w:tc>
          <w:tcPr>
            <w:tcW w:w="1843" w:type="dxa"/>
            <w:noWrap/>
            <w:vAlign w:val="center"/>
            <w:hideMark/>
          </w:tcPr>
          <w:p w14:paraId="5F5B40CB" w14:textId="77777777" w:rsidR="00812900" w:rsidRDefault="00A6499C" w:rsidP="00724950">
            <w:pPr>
              <w:ind w:right="-315" w:firstLineChars="210" w:firstLine="462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  <w:p w14:paraId="4AD188CF" w14:textId="77777777" w:rsidR="00A6499C" w:rsidRPr="008268B4" w:rsidRDefault="006F05D0" w:rsidP="00A97B6C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（連絡先を記載）</w:t>
            </w:r>
          </w:p>
        </w:tc>
        <w:tc>
          <w:tcPr>
            <w:tcW w:w="1701" w:type="dxa"/>
            <w:noWrap/>
            <w:vAlign w:val="center"/>
            <w:hideMark/>
          </w:tcPr>
          <w:p w14:paraId="637A379A" w14:textId="77777777" w:rsidR="00A6499C" w:rsidRPr="008268B4" w:rsidRDefault="00A6499C" w:rsidP="00BB11CA">
            <w:pPr>
              <w:ind w:right="-315" w:firstLineChars="141" w:firstLine="31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2835" w:type="dxa"/>
            <w:noWrap/>
            <w:vAlign w:val="center"/>
            <w:hideMark/>
          </w:tcPr>
          <w:p w14:paraId="62B3F6F2" w14:textId="77777777" w:rsidR="00A6499C" w:rsidRPr="008268B4" w:rsidRDefault="00A6499C" w:rsidP="000F2C74">
            <w:pPr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2346" w:type="dxa"/>
            <w:noWrap/>
            <w:vAlign w:val="center"/>
            <w:hideMark/>
          </w:tcPr>
          <w:p w14:paraId="2D158040" w14:textId="77777777" w:rsidR="00A6499C" w:rsidRPr="008268B4" w:rsidRDefault="00A6499C" w:rsidP="000F2C74">
            <w:pPr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 w:rsidR="00393468"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A6499C" w:rsidRPr="00A6499C" w14:paraId="521ED675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A9005DA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23D3A89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11FB7868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746F110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79AF75C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0F106AB4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03DA2C9F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63EE9033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44F52BFE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4162FD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236A6DE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5AC8955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71D774B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307643ED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4418A01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FC310CF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7968CFB4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0BE89723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CA59601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477858F6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EF9C2D6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EB4740A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BD49DD7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56B824D5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169F696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0925D853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7055BDEB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74FAC8E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3FAC9D8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71E41A7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3EC989DF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4BB008F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251151E8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247FF099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5B3DE3B7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00042264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2463C36E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24D0B89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0C03F92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A536B60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1D4B2994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6786E0B0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3C66BC8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4C5BFCF5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</w:tbl>
    <w:p w14:paraId="39A81292" w14:textId="77777777" w:rsidR="00863644" w:rsidRPr="00A24475" w:rsidRDefault="00863644" w:rsidP="00A24475">
      <w:pPr>
        <w:ind w:right="-315"/>
        <w:rPr>
          <w:rFonts w:ascii="ＭＳ 明朝" w:hAnsi="ＭＳ 明朝" w:cs="ＭＳ 明朝"/>
          <w:lang w:eastAsia="ja-JP"/>
        </w:rPr>
      </w:pPr>
    </w:p>
    <w:p w14:paraId="7EDCCC7E" w14:textId="15EF3DCC" w:rsidR="000E579A" w:rsidRDefault="000E579A" w:rsidP="00E928AD">
      <w:pPr>
        <w:ind w:right="-315"/>
        <w:rPr>
          <w:rFonts w:ascii="ＭＳ 明朝" w:hAnsi="ＭＳ 明朝" w:cs="ＭＳ 明朝"/>
          <w:lang w:eastAsia="ja-JP"/>
        </w:rPr>
      </w:pPr>
    </w:p>
    <w:p w14:paraId="16226F43" w14:textId="42132100" w:rsidR="000D1662" w:rsidRDefault="000D1662" w:rsidP="00E928AD">
      <w:pPr>
        <w:ind w:right="-315"/>
        <w:rPr>
          <w:rFonts w:ascii="ＭＳ 明朝" w:hAnsi="ＭＳ 明朝" w:cs="ＭＳ 明朝"/>
          <w:lang w:eastAsia="ja-JP"/>
        </w:rPr>
      </w:pPr>
    </w:p>
    <w:p w14:paraId="72E5D7A9" w14:textId="77777777" w:rsidR="000D1662" w:rsidRDefault="000D1662" w:rsidP="00E928AD">
      <w:pPr>
        <w:ind w:right="-315"/>
        <w:rPr>
          <w:rFonts w:ascii="ＭＳ 明朝" w:hAnsi="ＭＳ 明朝" w:cs="ＭＳ 明朝"/>
          <w:lang w:eastAsia="ja-JP"/>
        </w:rPr>
      </w:pPr>
    </w:p>
    <w:p w14:paraId="779E05B1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044D4453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2342E2B8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58007A05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2555EF1B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CC297C0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0044A2C1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4247F48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733DDB3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4BCCFD82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12264A22" w14:textId="1B715846" w:rsidR="00F140C1" w:rsidRPr="000D1662" w:rsidRDefault="000D1662" w:rsidP="000D1662">
      <w:pPr>
        <w:ind w:right="-315"/>
        <w:jc w:val="left"/>
        <w:rPr>
          <w:rFonts w:ascii="ＭＳ 明朝" w:hAnsi="ＭＳ 明朝" w:cs="ＭＳ 明朝"/>
          <w:szCs w:val="21"/>
        </w:rPr>
      </w:pPr>
      <w:r w:rsidRPr="000D1662">
        <w:rPr>
          <w:rFonts w:ascii="ＭＳ 明朝" w:hAnsi="ＭＳ 明朝" w:cs="ＭＳ 明朝" w:hint="eastAsia"/>
          <w:szCs w:val="21"/>
          <w:lang w:eastAsia="ja-JP"/>
        </w:rPr>
        <w:lastRenderedPageBreak/>
        <w:t>様式３</w:t>
      </w:r>
    </w:p>
    <w:p w14:paraId="39A69951" w14:textId="77777777" w:rsidR="000D1662" w:rsidRDefault="000D1662" w:rsidP="000D1662">
      <w:pPr>
        <w:wordWrap w:val="0"/>
        <w:ind w:right="-315"/>
        <w:jc w:val="right"/>
        <w:rPr>
          <w:rFonts w:ascii="ＭＳ 明朝" w:hAnsi="ＭＳ 明朝" w:cs="ＭＳ 明朝"/>
          <w:sz w:val="28"/>
          <w:szCs w:val="28"/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 xml:space="preserve"> 記</w:t>
      </w:r>
      <w:r w:rsidRPr="00E976A1"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>載例</w:t>
      </w:r>
      <w:r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 xml:space="preserve"> </w:t>
      </w:r>
      <w:r w:rsidRPr="00006332">
        <w:rPr>
          <w:rFonts w:ascii="ＭＳ 明朝" w:hAnsi="ＭＳ 明朝" w:cs="ＭＳ 明朝" w:hint="eastAsia"/>
          <w:sz w:val="28"/>
          <w:szCs w:val="28"/>
          <w:lang w:eastAsia="ja-JP"/>
        </w:rPr>
        <w:t xml:space="preserve">　</w:t>
      </w:r>
    </w:p>
    <w:p w14:paraId="1B02343E" w14:textId="7EBD27A3" w:rsidR="000D1662" w:rsidRPr="00006332" w:rsidRDefault="000D1662" w:rsidP="000D1662">
      <w:pPr>
        <w:wordWrap w:val="0"/>
        <w:ind w:right="-315"/>
        <w:jc w:val="right"/>
        <w:rPr>
          <w:rFonts w:ascii="ＭＳ 明朝" w:hAnsi="ＭＳ 明朝" w:cs="ＭＳ 明朝"/>
          <w:sz w:val="28"/>
          <w:szCs w:val="28"/>
        </w:rPr>
      </w:pPr>
      <w:r>
        <w:rPr>
          <w:rFonts w:hint="eastAsia"/>
          <w:lang w:eastAsia="ja-JP"/>
        </w:rPr>
        <w:t xml:space="preserve"> </w:t>
      </w:r>
    </w:p>
    <w:p w14:paraId="61F6AF06" w14:textId="77777777" w:rsidR="00F140C1" w:rsidRDefault="00F140C1" w:rsidP="00F140C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4FA56D9E" w14:textId="2F43FD3D" w:rsidR="00F140C1" w:rsidRPr="00A6499C" w:rsidRDefault="00F140C1" w:rsidP="00F140C1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業務実績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186B2A95" w14:textId="77777777" w:rsidR="00F140C1" w:rsidRDefault="00F140C1" w:rsidP="00F140C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624D43FC" w14:textId="77777777" w:rsidR="00F140C1" w:rsidRDefault="00F140C1" w:rsidP="00F140C1">
      <w:pPr>
        <w:ind w:right="-31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 xml:space="preserve"> 　　　　　　　　　　　　　　　　　　　</w:t>
      </w:r>
      <w:bookmarkStart w:id="0" w:name="_Hlk165469193"/>
      <w:r w:rsidRPr="006E5571">
        <w:rPr>
          <w:rFonts w:ascii="ＭＳ 明朝" w:hAnsi="ＭＳ 明朝" w:hint="eastAsia"/>
          <w:sz w:val="22"/>
          <w:szCs w:val="22"/>
        </w:rPr>
        <w:t>令和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</w:t>
      </w:r>
      <w:r w:rsidRPr="006E5571">
        <w:rPr>
          <w:rFonts w:ascii="ＭＳ 明朝" w:hAnsi="ＭＳ 明朝" w:hint="eastAsia"/>
          <w:sz w:val="22"/>
          <w:szCs w:val="22"/>
        </w:rPr>
        <w:t>年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〇〇</w:t>
      </w:r>
      <w:r w:rsidRPr="006E5571">
        <w:rPr>
          <w:rFonts w:ascii="ＭＳ 明朝" w:hAnsi="ＭＳ 明朝" w:hint="eastAsia"/>
          <w:sz w:val="22"/>
          <w:szCs w:val="22"/>
        </w:rPr>
        <w:t>月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〇〇</w:t>
      </w:r>
      <w:r w:rsidRPr="006E5571">
        <w:rPr>
          <w:rFonts w:ascii="ＭＳ 明朝" w:hAnsi="ＭＳ 明朝" w:hint="eastAsia"/>
          <w:sz w:val="22"/>
          <w:szCs w:val="22"/>
        </w:rPr>
        <w:t>日</w:t>
      </w:r>
      <w:bookmarkEnd w:id="0"/>
    </w:p>
    <w:p w14:paraId="4935FAAE" w14:textId="77777777" w:rsidR="00F140C1" w:rsidRPr="006E5571" w:rsidRDefault="00F140C1" w:rsidP="00F140C1">
      <w:pPr>
        <w:ind w:right="-315"/>
        <w:jc w:val="left"/>
        <w:rPr>
          <w:rFonts w:ascii="ＭＳ 明朝" w:hAnsi="ＭＳ 明朝" w:cs="ＭＳ 明朝"/>
          <w:sz w:val="22"/>
          <w:szCs w:val="22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2693"/>
        <w:gridCol w:w="2488"/>
      </w:tblGrid>
      <w:tr w:rsidR="00F140C1" w:rsidRPr="00A6499C" w14:paraId="4D5B5384" w14:textId="77777777" w:rsidTr="00BC516E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36DEC0C6" w14:textId="77777777" w:rsidR="00F140C1" w:rsidRPr="00F17A63" w:rsidRDefault="00F140C1" w:rsidP="00BC516E">
            <w:pPr>
              <w:ind w:firstLineChars="1883" w:firstLine="4143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lang w:eastAsia="ja-JP"/>
              </w:rPr>
              <w:t>会社名</w:t>
            </w:r>
            <w:r w:rsidRPr="00F17A6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F17A63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株式会社　★★会社</w:t>
            </w:r>
          </w:p>
          <w:p w14:paraId="1A96446C" w14:textId="77777777" w:rsidR="00F140C1" w:rsidRDefault="00F140C1" w:rsidP="00BC516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ja-JP"/>
              </w:rPr>
            </w:pPr>
          </w:p>
          <w:p w14:paraId="11CBAA92" w14:textId="77777777" w:rsidR="00F140C1" w:rsidRPr="00F17A63" w:rsidRDefault="00F140C1" w:rsidP="00BC516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140C1" w:rsidRPr="00A6499C" w14:paraId="575FB51B" w14:textId="77777777" w:rsidTr="00BC516E">
        <w:trPr>
          <w:trHeight w:val="735"/>
        </w:trPr>
        <w:tc>
          <w:tcPr>
            <w:tcW w:w="1843" w:type="dxa"/>
            <w:noWrap/>
            <w:vAlign w:val="center"/>
            <w:hideMark/>
          </w:tcPr>
          <w:p w14:paraId="439FDCCC" w14:textId="77777777" w:rsidR="00F140C1" w:rsidRDefault="00F140C1" w:rsidP="00BC516E">
            <w:pPr>
              <w:ind w:right="-315" w:firstLineChars="210" w:firstLine="462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  <w:p w14:paraId="66E662E3" w14:textId="77777777" w:rsidR="00F140C1" w:rsidRPr="008268B4" w:rsidRDefault="00F140C1" w:rsidP="00BC516E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（連絡先を記載）</w:t>
            </w:r>
          </w:p>
        </w:tc>
        <w:tc>
          <w:tcPr>
            <w:tcW w:w="1701" w:type="dxa"/>
            <w:noWrap/>
            <w:vAlign w:val="center"/>
            <w:hideMark/>
          </w:tcPr>
          <w:p w14:paraId="2F6C8412" w14:textId="77777777" w:rsidR="00F140C1" w:rsidRPr="008268B4" w:rsidRDefault="00F140C1" w:rsidP="00BC516E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2693" w:type="dxa"/>
            <w:noWrap/>
            <w:vAlign w:val="center"/>
            <w:hideMark/>
          </w:tcPr>
          <w:p w14:paraId="711365B3" w14:textId="77777777" w:rsidR="00F140C1" w:rsidRPr="008268B4" w:rsidRDefault="00F140C1" w:rsidP="000F2C74">
            <w:pPr>
              <w:ind w:left="130" w:hangingChars="59" w:hanging="130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2488" w:type="dxa"/>
            <w:noWrap/>
            <w:vAlign w:val="center"/>
            <w:hideMark/>
          </w:tcPr>
          <w:p w14:paraId="103188F4" w14:textId="77777777" w:rsidR="00F140C1" w:rsidRPr="008268B4" w:rsidRDefault="00F140C1" w:rsidP="000F2C74">
            <w:pPr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F140C1" w:rsidRPr="00A6499C" w14:paraId="7F7051F9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0DB3BD0E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</w:p>
          <w:p w14:paraId="4368794F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〇〇市</w:t>
            </w:r>
          </w:p>
          <w:p w14:paraId="1A02A085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×××-××××）</w:t>
            </w:r>
          </w:p>
          <w:p w14:paraId="71D4D977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</w:p>
          <w:p w14:paraId="0DA7B18E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55349DB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17455C62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5AF5DEF6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25776886" w14:textId="77777777" w:rsidR="00F140C1" w:rsidRPr="00773A75" w:rsidRDefault="00F140C1" w:rsidP="000F2C74">
            <w:pPr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70F19865" w14:textId="77777777" w:rsidR="00F140C1" w:rsidRPr="00773A75" w:rsidRDefault="00F140C1" w:rsidP="00BC516E">
            <w:pPr>
              <w:ind w:right="-315"/>
              <w:jc w:val="center"/>
              <w:rPr>
                <w:rFonts w:ascii="ＭＳ 明朝" w:hAnsi="ＭＳ 明朝" w:cs="ＭＳ 明朝"/>
                <w:szCs w:val="21"/>
                <w:lang w:eastAsia="ja-JP"/>
              </w:rPr>
            </w:pP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76A7C8AE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1305C44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F46C2C2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〇〇町</w:t>
            </w:r>
          </w:p>
          <w:p w14:paraId="38AA81D1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×××-××××）</w:t>
            </w:r>
          </w:p>
          <w:p w14:paraId="0042F3A4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3897D5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C9A7D9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DD13CA2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5F0FFBF9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034279AB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2842526A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13607651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4E4C5EB9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1DCAB17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4065489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</w:t>
            </w:r>
            <w:r w:rsidR="009A45FD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協議会</w:t>
            </w:r>
          </w:p>
          <w:p w14:paraId="01E5B16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63D2DD7B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B87B29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FDA5153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456E9F2A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3FDCE912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18E6371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52DB9E15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0A03E03B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62DAC9E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E8095EE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〇〇会社</w:t>
            </w:r>
          </w:p>
          <w:p w14:paraId="2604C4B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1FFAB69C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03C3F4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253B6D8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709A5DA6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6D0799B2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57A02D2F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36F2571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3916B5FF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51BDE6DD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D4E854C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〇〇会社</w:t>
            </w:r>
          </w:p>
          <w:p w14:paraId="485CACB8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265AEF4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99A47DE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EC3D7A7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3A3510DD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20D4B70B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1B7EE2C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6DCEFEED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</w:tbl>
    <w:p w14:paraId="3750C0B1" w14:textId="77777777" w:rsidR="00F140C1" w:rsidRPr="00A24475" w:rsidRDefault="00F140C1" w:rsidP="00F140C1">
      <w:pPr>
        <w:ind w:right="-315"/>
        <w:rPr>
          <w:rFonts w:ascii="ＭＳ 明朝" w:hAnsi="ＭＳ 明朝" w:cs="ＭＳ 明朝"/>
          <w:lang w:eastAsia="ja-JP"/>
        </w:rPr>
      </w:pPr>
    </w:p>
    <w:p w14:paraId="1D597028" w14:textId="768F665A" w:rsidR="00F140C1" w:rsidRPr="000D1662" w:rsidRDefault="00F140C1" w:rsidP="000D1662">
      <w:pPr>
        <w:ind w:right="-315"/>
        <w:rPr>
          <w:rFonts w:ascii="ＭＳ 明朝" w:hAnsi="ＭＳ 明朝" w:cs="ＭＳ 明朝"/>
          <w:sz w:val="22"/>
          <w:lang w:eastAsia="ja-JP"/>
        </w:rPr>
      </w:pPr>
    </w:p>
    <w:sectPr w:rsidR="00F140C1" w:rsidRPr="000D1662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B3B6" w14:textId="77777777" w:rsidR="00ED49FC" w:rsidRDefault="00ED49FC" w:rsidP="0046708D">
      <w:r>
        <w:separator/>
      </w:r>
    </w:p>
  </w:endnote>
  <w:endnote w:type="continuationSeparator" w:id="0">
    <w:p w14:paraId="00A68CA6" w14:textId="77777777"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7591" w14:textId="77777777" w:rsidR="00ED49FC" w:rsidRDefault="00ED49FC" w:rsidP="0046708D">
      <w:r>
        <w:separator/>
      </w:r>
    </w:p>
  </w:footnote>
  <w:footnote w:type="continuationSeparator" w:id="0">
    <w:p w14:paraId="6E74EFE8" w14:textId="77777777"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448545441">
    <w:abstractNumId w:val="0"/>
  </w:num>
  <w:num w:numId="2" w16cid:durableId="1930312737">
    <w:abstractNumId w:val="1"/>
  </w:num>
  <w:num w:numId="3" w16cid:durableId="241915466">
    <w:abstractNumId w:val="2"/>
  </w:num>
  <w:num w:numId="4" w16cid:durableId="317882326">
    <w:abstractNumId w:val="6"/>
  </w:num>
  <w:num w:numId="5" w16cid:durableId="1898786008">
    <w:abstractNumId w:val="3"/>
  </w:num>
  <w:num w:numId="6" w16cid:durableId="1395082467">
    <w:abstractNumId w:val="7"/>
  </w:num>
  <w:num w:numId="7" w16cid:durableId="90440147">
    <w:abstractNumId w:val="5"/>
  </w:num>
  <w:num w:numId="8" w16cid:durableId="120582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E"/>
    <w:rsid w:val="00006B11"/>
    <w:rsid w:val="00032A31"/>
    <w:rsid w:val="00037218"/>
    <w:rsid w:val="00060ECF"/>
    <w:rsid w:val="00063166"/>
    <w:rsid w:val="00092718"/>
    <w:rsid w:val="000D1662"/>
    <w:rsid w:val="000E579A"/>
    <w:rsid w:val="000F2C74"/>
    <w:rsid w:val="0010251D"/>
    <w:rsid w:val="00111364"/>
    <w:rsid w:val="00125945"/>
    <w:rsid w:val="00166178"/>
    <w:rsid w:val="0017513B"/>
    <w:rsid w:val="0023795C"/>
    <w:rsid w:val="002574FB"/>
    <w:rsid w:val="00271E5F"/>
    <w:rsid w:val="0028555C"/>
    <w:rsid w:val="002876B9"/>
    <w:rsid w:val="002934C4"/>
    <w:rsid w:val="002A6F6C"/>
    <w:rsid w:val="002B2B8C"/>
    <w:rsid w:val="002F1FA7"/>
    <w:rsid w:val="00307374"/>
    <w:rsid w:val="003113A5"/>
    <w:rsid w:val="0033486C"/>
    <w:rsid w:val="00337080"/>
    <w:rsid w:val="00341A49"/>
    <w:rsid w:val="00393468"/>
    <w:rsid w:val="003B200A"/>
    <w:rsid w:val="003B53EF"/>
    <w:rsid w:val="003B5548"/>
    <w:rsid w:val="003C60E3"/>
    <w:rsid w:val="003D7E8E"/>
    <w:rsid w:val="003E1703"/>
    <w:rsid w:val="00406630"/>
    <w:rsid w:val="00421BBA"/>
    <w:rsid w:val="0046708D"/>
    <w:rsid w:val="0049175B"/>
    <w:rsid w:val="004A61F7"/>
    <w:rsid w:val="004C1FBB"/>
    <w:rsid w:val="004C5005"/>
    <w:rsid w:val="004D0C60"/>
    <w:rsid w:val="004E431C"/>
    <w:rsid w:val="00554537"/>
    <w:rsid w:val="005622E3"/>
    <w:rsid w:val="005B5B3D"/>
    <w:rsid w:val="005E3BF7"/>
    <w:rsid w:val="005E5BB3"/>
    <w:rsid w:val="00651A0A"/>
    <w:rsid w:val="006F05D0"/>
    <w:rsid w:val="006F76A8"/>
    <w:rsid w:val="00724950"/>
    <w:rsid w:val="00745AA8"/>
    <w:rsid w:val="007557A4"/>
    <w:rsid w:val="007728A1"/>
    <w:rsid w:val="007761A9"/>
    <w:rsid w:val="00812900"/>
    <w:rsid w:val="008268B4"/>
    <w:rsid w:val="008330EA"/>
    <w:rsid w:val="00863644"/>
    <w:rsid w:val="00886652"/>
    <w:rsid w:val="008B59EB"/>
    <w:rsid w:val="008D24E2"/>
    <w:rsid w:val="0092456D"/>
    <w:rsid w:val="00925DF7"/>
    <w:rsid w:val="00935538"/>
    <w:rsid w:val="00943B1E"/>
    <w:rsid w:val="00954494"/>
    <w:rsid w:val="00963CD2"/>
    <w:rsid w:val="009644B0"/>
    <w:rsid w:val="00964B59"/>
    <w:rsid w:val="009861ED"/>
    <w:rsid w:val="009A3D25"/>
    <w:rsid w:val="009A45FD"/>
    <w:rsid w:val="009A4A4B"/>
    <w:rsid w:val="009A5785"/>
    <w:rsid w:val="009C28F5"/>
    <w:rsid w:val="009D38F4"/>
    <w:rsid w:val="009D5356"/>
    <w:rsid w:val="00A14DF6"/>
    <w:rsid w:val="00A24475"/>
    <w:rsid w:val="00A6057A"/>
    <w:rsid w:val="00A6499C"/>
    <w:rsid w:val="00A9698C"/>
    <w:rsid w:val="00A97B6C"/>
    <w:rsid w:val="00AB3768"/>
    <w:rsid w:val="00AE5AC6"/>
    <w:rsid w:val="00AE60A5"/>
    <w:rsid w:val="00AF320E"/>
    <w:rsid w:val="00B16ABE"/>
    <w:rsid w:val="00B336B6"/>
    <w:rsid w:val="00B51D1C"/>
    <w:rsid w:val="00B7001D"/>
    <w:rsid w:val="00B824E6"/>
    <w:rsid w:val="00B82B61"/>
    <w:rsid w:val="00BB11CA"/>
    <w:rsid w:val="00BB6394"/>
    <w:rsid w:val="00BC548C"/>
    <w:rsid w:val="00C0087A"/>
    <w:rsid w:val="00C3102D"/>
    <w:rsid w:val="00C7219C"/>
    <w:rsid w:val="00C854EE"/>
    <w:rsid w:val="00D04EAE"/>
    <w:rsid w:val="00D06D2F"/>
    <w:rsid w:val="00D27B0E"/>
    <w:rsid w:val="00DB511A"/>
    <w:rsid w:val="00DC1374"/>
    <w:rsid w:val="00DE2910"/>
    <w:rsid w:val="00DE72F2"/>
    <w:rsid w:val="00E0769D"/>
    <w:rsid w:val="00E211C4"/>
    <w:rsid w:val="00E44880"/>
    <w:rsid w:val="00E928AD"/>
    <w:rsid w:val="00EC11D9"/>
    <w:rsid w:val="00ED3A86"/>
    <w:rsid w:val="00ED49FC"/>
    <w:rsid w:val="00EE0BDC"/>
    <w:rsid w:val="00F140C1"/>
    <w:rsid w:val="00F76180"/>
    <w:rsid w:val="00F95638"/>
    <w:rsid w:val="00FA59F7"/>
    <w:rsid w:val="00FC4EFD"/>
    <w:rsid w:val="00FD5956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DB1E99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2AB7-511D-4612-B40C-DA283993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大城　春貴</cp:lastModifiedBy>
  <cp:revision>30</cp:revision>
  <cp:lastPrinted>2018-02-01T05:32:00Z</cp:lastPrinted>
  <dcterms:created xsi:type="dcterms:W3CDTF">2018-02-01T05:32:00Z</dcterms:created>
  <dcterms:modified xsi:type="dcterms:W3CDTF">2026-06-02T06:48:00Z</dcterms:modified>
</cp:coreProperties>
</file>